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634" w:tblpY="2218"/>
        <w:tblW w:w="567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834"/>
        <w:gridCol w:w="2889"/>
        <w:gridCol w:w="211"/>
        <w:gridCol w:w="71"/>
        <w:gridCol w:w="1121"/>
        <w:gridCol w:w="1486"/>
      </w:tblGrid>
      <w:tr w:rsidR="00F12705" w:rsidRPr="007324BD" w:rsidTr="00832D31">
        <w:trPr>
          <w:cantSplit/>
          <w:trHeight w:val="241"/>
        </w:trPr>
        <w:tc>
          <w:tcPr>
            <w:tcW w:w="10612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:rsidR="00F12705" w:rsidRPr="00482A40" w:rsidRDefault="00F12705" w:rsidP="00B7297B">
            <w:pPr>
              <w:pStyle w:val="Heading2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24648C" w:rsidRPr="007324BD" w:rsidTr="00832D31">
        <w:trPr>
          <w:cantSplit/>
          <w:trHeight w:val="144"/>
        </w:trPr>
        <w:tc>
          <w:tcPr>
            <w:tcW w:w="10612" w:type="dxa"/>
            <w:gridSpan w:val="6"/>
            <w:shd w:val="clear" w:color="auto" w:fill="auto"/>
          </w:tcPr>
          <w:p w:rsidR="0024648C" w:rsidRPr="00F12705" w:rsidRDefault="00F12705" w:rsidP="00B7297B">
            <w:pPr>
              <w:rPr>
                <w:rFonts w:ascii="Calibri" w:hAnsi="Calibri" w:cs="Calibri"/>
                <w:sz w:val="22"/>
                <w:szCs w:val="22"/>
              </w:rPr>
            </w:pPr>
            <w:r w:rsidRPr="00F12705">
              <w:rPr>
                <w:rFonts w:ascii="Calibri" w:hAnsi="Calibri" w:cs="Calibri"/>
                <w:sz w:val="22"/>
                <w:szCs w:val="22"/>
              </w:rPr>
              <w:t xml:space="preserve">Business Name: </w:t>
            </w:r>
          </w:p>
        </w:tc>
      </w:tr>
      <w:tr w:rsidR="009C2E1A" w:rsidRPr="007324BD" w:rsidTr="00832D31">
        <w:trPr>
          <w:cantSplit/>
          <w:trHeight w:val="144"/>
        </w:trPr>
        <w:tc>
          <w:tcPr>
            <w:tcW w:w="4834" w:type="dxa"/>
            <w:shd w:val="clear" w:color="auto" w:fill="auto"/>
          </w:tcPr>
          <w:p w:rsidR="00F12705" w:rsidRPr="00F12705" w:rsidRDefault="00F12705" w:rsidP="00B7297B">
            <w:pPr>
              <w:rPr>
                <w:rFonts w:ascii="Calibri" w:hAnsi="Calibri" w:cs="Calibri"/>
                <w:sz w:val="22"/>
                <w:szCs w:val="22"/>
              </w:rPr>
            </w:pPr>
            <w:r w:rsidRPr="00F12705">
              <w:rPr>
                <w:rFonts w:ascii="Calibri" w:hAnsi="Calibri" w:cs="Calibri"/>
                <w:sz w:val="22"/>
                <w:szCs w:val="22"/>
              </w:rPr>
              <w:t>Street Address: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100" w:type="dxa"/>
            <w:gridSpan w:val="2"/>
            <w:shd w:val="clear" w:color="auto" w:fill="auto"/>
          </w:tcPr>
          <w:p w:rsidR="00F12705" w:rsidRPr="00F12705" w:rsidRDefault="00F12705" w:rsidP="00B7297B">
            <w:pPr>
              <w:rPr>
                <w:rFonts w:ascii="Calibri" w:hAnsi="Calibri" w:cs="Calibri"/>
                <w:sz w:val="22"/>
                <w:szCs w:val="22"/>
              </w:rPr>
            </w:pPr>
            <w:r w:rsidRPr="00F12705">
              <w:rPr>
                <w:rFonts w:ascii="Calibri" w:hAnsi="Calibri" w:cs="Calibri"/>
                <w:sz w:val="22"/>
                <w:szCs w:val="22"/>
              </w:rPr>
              <w:t>City:</w:t>
            </w:r>
          </w:p>
        </w:tc>
        <w:tc>
          <w:tcPr>
            <w:tcW w:w="1192" w:type="dxa"/>
            <w:gridSpan w:val="2"/>
            <w:shd w:val="clear" w:color="auto" w:fill="auto"/>
          </w:tcPr>
          <w:p w:rsidR="00F12705" w:rsidRPr="00F12705" w:rsidRDefault="00F12705" w:rsidP="00B7297B">
            <w:pPr>
              <w:rPr>
                <w:rFonts w:ascii="Calibri" w:hAnsi="Calibri" w:cs="Calibri"/>
                <w:sz w:val="22"/>
                <w:szCs w:val="22"/>
              </w:rPr>
            </w:pPr>
            <w:r w:rsidRPr="00F12705">
              <w:rPr>
                <w:rFonts w:ascii="Calibri" w:hAnsi="Calibri" w:cs="Calibri"/>
                <w:sz w:val="22"/>
                <w:szCs w:val="22"/>
              </w:rPr>
              <w:t xml:space="preserve">State: </w:t>
            </w:r>
          </w:p>
        </w:tc>
        <w:tc>
          <w:tcPr>
            <w:tcW w:w="1486" w:type="dxa"/>
            <w:shd w:val="clear" w:color="auto" w:fill="auto"/>
          </w:tcPr>
          <w:p w:rsidR="00F12705" w:rsidRPr="00F12705" w:rsidRDefault="00F12705" w:rsidP="00B7297B">
            <w:pPr>
              <w:rPr>
                <w:rFonts w:ascii="Calibri" w:hAnsi="Calibri" w:cs="Calibri"/>
                <w:sz w:val="22"/>
                <w:szCs w:val="22"/>
              </w:rPr>
            </w:pPr>
            <w:r w:rsidRPr="00F12705">
              <w:rPr>
                <w:rFonts w:ascii="Calibri" w:hAnsi="Calibri" w:cs="Calibri"/>
                <w:sz w:val="22"/>
                <w:szCs w:val="22"/>
              </w:rPr>
              <w:t>Zip:</w:t>
            </w:r>
          </w:p>
        </w:tc>
      </w:tr>
      <w:tr w:rsidR="00D66ACC" w:rsidRPr="007324BD" w:rsidTr="00832D31">
        <w:trPr>
          <w:cantSplit/>
          <w:trHeight w:val="144"/>
        </w:trPr>
        <w:tc>
          <w:tcPr>
            <w:tcW w:w="4834" w:type="dxa"/>
            <w:shd w:val="clear" w:color="auto" w:fill="auto"/>
          </w:tcPr>
          <w:p w:rsidR="00D66ACC" w:rsidRPr="00F12705" w:rsidRDefault="00D66ACC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Manager of Operations:</w:t>
            </w:r>
          </w:p>
        </w:tc>
        <w:tc>
          <w:tcPr>
            <w:tcW w:w="5778" w:type="dxa"/>
            <w:gridSpan w:val="5"/>
            <w:shd w:val="clear" w:color="auto" w:fill="auto"/>
          </w:tcPr>
          <w:p w:rsidR="00D66ACC" w:rsidRPr="00F12705" w:rsidRDefault="00D66ACC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Business Phone:</w:t>
            </w:r>
          </w:p>
        </w:tc>
      </w:tr>
      <w:tr w:rsidR="00D66ACC" w:rsidRPr="007324BD" w:rsidTr="00832D31">
        <w:trPr>
          <w:cantSplit/>
          <w:trHeight w:val="144"/>
        </w:trPr>
        <w:tc>
          <w:tcPr>
            <w:tcW w:w="10612" w:type="dxa"/>
            <w:gridSpan w:val="6"/>
            <w:shd w:val="clear" w:color="auto" w:fill="auto"/>
          </w:tcPr>
          <w:p w:rsidR="00D66ACC" w:rsidRPr="00F12705" w:rsidRDefault="00D66ACC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E-mail Address: </w:t>
            </w:r>
          </w:p>
        </w:tc>
      </w:tr>
      <w:tr w:rsidR="00D66ACC" w:rsidRPr="007324BD" w:rsidTr="00832D31">
        <w:trPr>
          <w:cantSplit/>
          <w:trHeight w:val="144"/>
        </w:trPr>
        <w:tc>
          <w:tcPr>
            <w:tcW w:w="4834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D66ACC" w:rsidRPr="00F12705" w:rsidRDefault="00D66ACC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TCEQ BPAT License #:</w:t>
            </w:r>
          </w:p>
        </w:tc>
        <w:tc>
          <w:tcPr>
            <w:tcW w:w="5778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D66ACC" w:rsidRPr="00F12705" w:rsidRDefault="00D66ACC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BPAT License Expiration Date: </w:t>
            </w:r>
          </w:p>
        </w:tc>
      </w:tr>
      <w:tr w:rsidR="00D66ACC" w:rsidRPr="007324BD" w:rsidTr="00832D31">
        <w:trPr>
          <w:cantSplit/>
          <w:trHeight w:val="144"/>
        </w:trPr>
        <w:tc>
          <w:tcPr>
            <w:tcW w:w="4834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D66ACC" w:rsidRDefault="00D66ACC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Tester:</w:t>
            </w:r>
          </w:p>
        </w:tc>
        <w:tc>
          <w:tcPr>
            <w:tcW w:w="5778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D66ACC" w:rsidRDefault="00D66ACC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Home Phone:</w:t>
            </w:r>
          </w:p>
        </w:tc>
      </w:tr>
      <w:tr w:rsidR="0054028E" w:rsidRPr="007324BD" w:rsidTr="008A2A02">
        <w:trPr>
          <w:cantSplit/>
          <w:trHeight w:val="144"/>
        </w:trPr>
        <w:tc>
          <w:tcPr>
            <w:tcW w:w="10612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54028E" w:rsidRDefault="0054028E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Phone:</w:t>
            </w:r>
          </w:p>
        </w:tc>
      </w:tr>
      <w:tr w:rsidR="00832D31" w:rsidRPr="007324BD" w:rsidTr="00832D31">
        <w:trPr>
          <w:cantSplit/>
          <w:trHeight w:val="144"/>
        </w:trPr>
        <w:tc>
          <w:tcPr>
            <w:tcW w:w="4834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D66ACC" w:rsidRDefault="00D66ACC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Tester Driver’s License #:</w:t>
            </w:r>
          </w:p>
        </w:tc>
        <w:tc>
          <w:tcPr>
            <w:tcW w:w="310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D66ACC" w:rsidRDefault="00D66ACC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State: </w:t>
            </w:r>
          </w:p>
        </w:tc>
        <w:tc>
          <w:tcPr>
            <w:tcW w:w="2678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D66ACC" w:rsidRDefault="00D66ACC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DOB:</w:t>
            </w:r>
          </w:p>
        </w:tc>
      </w:tr>
      <w:tr w:rsidR="00D66ACC" w:rsidRPr="007324BD" w:rsidTr="00832D31">
        <w:trPr>
          <w:cantSplit/>
          <w:trHeight w:val="144"/>
        </w:trPr>
        <w:tc>
          <w:tcPr>
            <w:tcW w:w="10612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D66ACC" w:rsidRDefault="00D66ACC" w:rsidP="00B7297B">
            <w:pPr>
              <w:rPr>
                <w:rFonts w:ascii="Calibri" w:hAnsi="Calibri" w:cs="Calibri"/>
                <w:sz w:val="22"/>
                <w:szCs w:val="22"/>
              </w:rPr>
            </w:pPr>
            <w:r w:rsidRPr="00D66ACC">
              <w:rPr>
                <w:rFonts w:ascii="Calibri" w:hAnsi="Calibri" w:cs="Calibri"/>
                <w:b/>
                <w:sz w:val="22"/>
                <w:szCs w:val="22"/>
              </w:rPr>
              <w:t>Certified Tester Carrollton#:</w:t>
            </w:r>
          </w:p>
        </w:tc>
      </w:tr>
      <w:tr w:rsidR="009622B2" w:rsidRPr="007324BD" w:rsidTr="00832D31">
        <w:trPr>
          <w:cantSplit/>
          <w:trHeight w:val="112"/>
        </w:trPr>
        <w:tc>
          <w:tcPr>
            <w:tcW w:w="10612" w:type="dxa"/>
            <w:gridSpan w:val="6"/>
            <w:shd w:val="clear" w:color="auto" w:fill="D9D9D9" w:themeFill="background1" w:themeFillShade="D9"/>
          </w:tcPr>
          <w:p w:rsidR="009622B2" w:rsidRPr="00482A40" w:rsidRDefault="009622B2" w:rsidP="00B7297B">
            <w:pPr>
              <w:pStyle w:val="Heading2"/>
              <w:rPr>
                <w:rFonts w:ascii="Calibri" w:hAnsi="Calibri" w:cs="Calibri"/>
              </w:rPr>
            </w:pPr>
          </w:p>
        </w:tc>
      </w:tr>
      <w:tr w:rsidR="0056338C" w:rsidRPr="007324BD" w:rsidTr="00832D31">
        <w:trPr>
          <w:cantSplit/>
          <w:trHeight w:val="144"/>
        </w:trPr>
        <w:tc>
          <w:tcPr>
            <w:tcW w:w="10612" w:type="dxa"/>
            <w:gridSpan w:val="6"/>
            <w:shd w:val="clear" w:color="auto" w:fill="auto"/>
          </w:tcPr>
          <w:p w:rsidR="0056338C" w:rsidRPr="00F12705" w:rsidRDefault="008179BB" w:rsidP="00B7297B">
            <w:pPr>
              <w:rPr>
                <w:rFonts w:ascii="Calibri" w:hAnsi="Calibri" w:cs="Calibri"/>
                <w:sz w:val="22"/>
                <w:szCs w:val="22"/>
              </w:rPr>
            </w:pPr>
            <w:r w:rsidRPr="008179BB">
              <w:rPr>
                <w:rFonts w:ascii="Calibri" w:hAnsi="Calibri" w:cs="Calibri"/>
                <w:b/>
                <w:sz w:val="22"/>
                <w:szCs w:val="22"/>
              </w:rPr>
              <w:t>(If applicable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</w:tr>
      <w:tr w:rsidR="009908CA" w:rsidRPr="007324BD" w:rsidTr="00832D31">
        <w:trPr>
          <w:cantSplit/>
          <w:trHeight w:val="144"/>
        </w:trPr>
        <w:tc>
          <w:tcPr>
            <w:tcW w:w="4834" w:type="dxa"/>
            <w:shd w:val="clear" w:color="auto" w:fill="auto"/>
          </w:tcPr>
          <w:p w:rsidR="009908CA" w:rsidRPr="00F12705" w:rsidRDefault="009908CA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Parent Company Name:</w:t>
            </w:r>
          </w:p>
        </w:tc>
        <w:tc>
          <w:tcPr>
            <w:tcW w:w="5778" w:type="dxa"/>
            <w:gridSpan w:val="5"/>
            <w:shd w:val="clear" w:color="auto" w:fill="auto"/>
          </w:tcPr>
          <w:p w:rsidR="009908CA" w:rsidRPr="00F12705" w:rsidRDefault="009908CA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Texas Corporation #: </w:t>
            </w:r>
          </w:p>
        </w:tc>
      </w:tr>
      <w:tr w:rsidR="00E11650" w:rsidRPr="007324BD" w:rsidTr="00832D31">
        <w:trPr>
          <w:cantSplit/>
          <w:trHeight w:val="144"/>
        </w:trPr>
        <w:tc>
          <w:tcPr>
            <w:tcW w:w="4834" w:type="dxa"/>
            <w:shd w:val="clear" w:color="auto" w:fill="auto"/>
          </w:tcPr>
          <w:p w:rsidR="009908CA" w:rsidRDefault="009908CA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3171" w:type="dxa"/>
            <w:gridSpan w:val="3"/>
            <w:shd w:val="clear" w:color="auto" w:fill="auto"/>
          </w:tcPr>
          <w:p w:rsidR="009908CA" w:rsidRDefault="00832D31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City</w:t>
            </w:r>
            <w:r w:rsidR="009908C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121" w:type="dxa"/>
            <w:shd w:val="clear" w:color="auto" w:fill="auto"/>
          </w:tcPr>
          <w:p w:rsidR="009908CA" w:rsidRDefault="00832D31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State</w:t>
            </w:r>
            <w:r w:rsidR="009908C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1486" w:type="dxa"/>
            <w:shd w:val="clear" w:color="auto" w:fill="auto"/>
          </w:tcPr>
          <w:p w:rsidR="009908CA" w:rsidRDefault="009908CA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Zip:</w:t>
            </w:r>
          </w:p>
        </w:tc>
      </w:tr>
      <w:tr w:rsidR="009908CA" w:rsidRPr="007324BD" w:rsidTr="00832D31">
        <w:trPr>
          <w:cantSplit/>
          <w:trHeight w:val="144"/>
        </w:trPr>
        <w:tc>
          <w:tcPr>
            <w:tcW w:w="10612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9908CA" w:rsidRPr="00F12705" w:rsidRDefault="009908CA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Phone:</w:t>
            </w:r>
          </w:p>
        </w:tc>
      </w:tr>
      <w:tr w:rsidR="000077BD" w:rsidRPr="007324BD" w:rsidTr="00832D31">
        <w:trPr>
          <w:cantSplit/>
          <w:trHeight w:val="144"/>
        </w:trPr>
        <w:tc>
          <w:tcPr>
            <w:tcW w:w="10612" w:type="dxa"/>
            <w:gridSpan w:val="6"/>
            <w:shd w:val="clear" w:color="auto" w:fill="D9D9D9" w:themeFill="background1" w:themeFillShade="D9"/>
          </w:tcPr>
          <w:p w:rsidR="000077BD" w:rsidRPr="00482A40" w:rsidRDefault="000077BD" w:rsidP="00B7297B">
            <w:pPr>
              <w:pStyle w:val="Heading2"/>
              <w:rPr>
                <w:rFonts w:ascii="Calibri" w:hAnsi="Calibri" w:cs="Calibri"/>
              </w:rPr>
            </w:pPr>
          </w:p>
        </w:tc>
      </w:tr>
      <w:tr w:rsidR="00F04B9B" w:rsidRPr="007324BD" w:rsidTr="00832D31">
        <w:trPr>
          <w:cantSplit/>
          <w:trHeight w:val="144"/>
        </w:trPr>
        <w:tc>
          <w:tcPr>
            <w:tcW w:w="10612" w:type="dxa"/>
            <w:gridSpan w:val="6"/>
            <w:shd w:val="clear" w:color="auto" w:fill="auto"/>
          </w:tcPr>
          <w:p w:rsidR="00F04B9B" w:rsidRDefault="008179BB" w:rsidP="00B7297B">
            <w:pPr>
              <w:suppressAutoHyphens/>
              <w:rPr>
                <w:rFonts w:ascii="Calibri" w:hAnsi="Calibri" w:cs="Arial"/>
                <w:b/>
                <w:sz w:val="20"/>
              </w:rPr>
            </w:pPr>
            <w:r w:rsidRPr="008B1AE4">
              <w:rPr>
                <w:rFonts w:ascii="Calibri" w:hAnsi="Calibri" w:cs="Arial"/>
                <w:b/>
                <w:sz w:val="20"/>
              </w:rPr>
              <w:t xml:space="preserve">Your Completed Application Must </w:t>
            </w:r>
            <w:r>
              <w:rPr>
                <w:rFonts w:ascii="Calibri" w:hAnsi="Calibri" w:cs="Arial"/>
                <w:b/>
                <w:sz w:val="20"/>
              </w:rPr>
              <w:t>Be Submitted Along With Copies o</w:t>
            </w:r>
            <w:r w:rsidRPr="008B1AE4">
              <w:rPr>
                <w:rFonts w:ascii="Calibri" w:hAnsi="Calibri" w:cs="Arial"/>
                <w:b/>
                <w:sz w:val="20"/>
              </w:rPr>
              <w:t>f:</w:t>
            </w:r>
          </w:p>
          <w:p w:rsidR="008179BB" w:rsidRDefault="008179BB" w:rsidP="00B7297B">
            <w:pPr>
              <w:suppressAutoHyphens/>
              <w:rPr>
                <w:rFonts w:ascii="Calibri" w:hAnsi="Calibri" w:cs="Arial"/>
                <w:b/>
                <w:sz w:val="20"/>
              </w:rPr>
            </w:pPr>
          </w:p>
          <w:p w:rsidR="008179BB" w:rsidRPr="008B1AE4" w:rsidRDefault="008179BB" w:rsidP="00B7297B">
            <w:pPr>
              <w:numPr>
                <w:ilvl w:val="0"/>
                <w:numId w:val="1"/>
              </w:numPr>
              <w:suppressAutoHyphens/>
              <w:rPr>
                <w:rFonts w:ascii="Calibri" w:hAnsi="Calibri" w:cs="Arial"/>
                <w:sz w:val="20"/>
              </w:rPr>
            </w:pPr>
            <w:r w:rsidRPr="008B1AE4">
              <w:rPr>
                <w:rFonts w:ascii="Calibri" w:hAnsi="Calibri" w:cs="Arial"/>
                <w:sz w:val="20"/>
              </w:rPr>
              <w:t>Certificate / License if you are a licensed plumber</w:t>
            </w:r>
            <w:r w:rsidRPr="008B1AE4">
              <w:rPr>
                <w:rFonts w:ascii="Calibri" w:hAnsi="Calibri" w:cs="Arial"/>
                <w:sz w:val="20"/>
              </w:rPr>
              <w:tab/>
            </w:r>
            <w:r w:rsidRPr="008B1AE4">
              <w:rPr>
                <w:rFonts w:ascii="Calibri" w:hAnsi="Calibri" w:cs="Arial"/>
                <w:sz w:val="20"/>
              </w:rPr>
              <w:tab/>
            </w:r>
            <w:r w:rsidRPr="008B1AE4">
              <w:rPr>
                <w:rFonts w:ascii="Calibri" w:hAnsi="Calibri" w:cs="Arial"/>
                <w:sz w:val="20"/>
              </w:rPr>
              <w:tab/>
            </w:r>
            <w:r w:rsidRPr="008B1AE4">
              <w:rPr>
                <w:rFonts w:ascii="Calibri" w:hAnsi="Calibri" w:cs="Arial"/>
                <w:sz w:val="20"/>
              </w:rPr>
              <w:tab/>
            </w:r>
            <w:r w:rsidRPr="008B1AE4">
              <w:rPr>
                <w:rFonts w:ascii="Calibri" w:hAnsi="Calibri" w:cs="Arial"/>
                <w:sz w:val="20"/>
              </w:rPr>
              <w:tab/>
            </w:r>
            <w:r w:rsidRPr="008B1AE4">
              <w:rPr>
                <w:rFonts w:ascii="Calibri" w:hAnsi="Calibri" w:cs="Arial"/>
                <w:sz w:val="20"/>
              </w:rPr>
              <w:tab/>
            </w:r>
            <w:r w:rsidRPr="008B1AE4">
              <w:rPr>
                <w:rFonts w:ascii="Calibri" w:hAnsi="Calibri" w:cs="Arial"/>
                <w:sz w:val="20"/>
              </w:rPr>
              <w:tab/>
            </w:r>
          </w:p>
          <w:p w:rsidR="008179BB" w:rsidRPr="008B1AE4" w:rsidRDefault="008179BB" w:rsidP="00B7297B">
            <w:pPr>
              <w:numPr>
                <w:ilvl w:val="0"/>
                <w:numId w:val="1"/>
              </w:numPr>
              <w:suppressAutoHyphens/>
              <w:rPr>
                <w:rFonts w:ascii="Calibri" w:hAnsi="Calibri" w:cs="Arial"/>
                <w:sz w:val="20"/>
              </w:rPr>
            </w:pPr>
            <w:r w:rsidRPr="008B1AE4">
              <w:rPr>
                <w:rFonts w:ascii="Calibri" w:hAnsi="Calibri" w:cs="Arial"/>
                <w:sz w:val="20"/>
              </w:rPr>
              <w:t>Certificate / License if you are a licensed lawn sprinkler contractor</w:t>
            </w:r>
            <w:r w:rsidRPr="008B1AE4">
              <w:rPr>
                <w:rFonts w:ascii="Calibri" w:hAnsi="Calibri" w:cs="Arial"/>
                <w:sz w:val="20"/>
              </w:rPr>
              <w:tab/>
            </w:r>
            <w:r w:rsidRPr="008B1AE4">
              <w:rPr>
                <w:rFonts w:ascii="Calibri" w:hAnsi="Calibri" w:cs="Arial"/>
                <w:sz w:val="20"/>
              </w:rPr>
              <w:tab/>
            </w:r>
            <w:r w:rsidRPr="008B1AE4">
              <w:rPr>
                <w:rFonts w:ascii="Calibri" w:hAnsi="Calibri" w:cs="Arial"/>
                <w:sz w:val="20"/>
              </w:rPr>
              <w:tab/>
            </w:r>
            <w:r w:rsidRPr="008B1AE4">
              <w:rPr>
                <w:rFonts w:ascii="Calibri" w:hAnsi="Calibri" w:cs="Arial"/>
                <w:sz w:val="20"/>
              </w:rPr>
              <w:tab/>
            </w:r>
          </w:p>
          <w:p w:rsidR="008179BB" w:rsidRPr="008B1AE4" w:rsidRDefault="008179BB" w:rsidP="00B7297B">
            <w:pPr>
              <w:numPr>
                <w:ilvl w:val="0"/>
                <w:numId w:val="1"/>
              </w:numPr>
              <w:suppressAutoHyphens/>
              <w:rPr>
                <w:rFonts w:ascii="Calibri" w:hAnsi="Calibri" w:cs="Arial"/>
                <w:sz w:val="20"/>
              </w:rPr>
            </w:pPr>
            <w:r w:rsidRPr="008B1AE4">
              <w:rPr>
                <w:rFonts w:ascii="Calibri" w:hAnsi="Calibri" w:cs="Arial"/>
                <w:sz w:val="20"/>
              </w:rPr>
              <w:t>TCEQ BPAT renewable license with expiration date</w:t>
            </w:r>
          </w:p>
          <w:p w:rsidR="008179BB" w:rsidRPr="008B1AE4" w:rsidRDefault="008179BB" w:rsidP="00B7297B">
            <w:pPr>
              <w:numPr>
                <w:ilvl w:val="0"/>
                <w:numId w:val="1"/>
              </w:numPr>
              <w:suppressAutoHyphens/>
              <w:rPr>
                <w:rFonts w:ascii="Calibri" w:hAnsi="Calibri" w:cs="Arial"/>
                <w:sz w:val="20"/>
              </w:rPr>
            </w:pPr>
            <w:r w:rsidRPr="008B1AE4">
              <w:rPr>
                <w:rFonts w:ascii="Calibri" w:hAnsi="Calibri" w:cs="Arial"/>
                <w:sz w:val="20"/>
              </w:rPr>
              <w:t>If you are a licensed fire sprinkler contractor, a current copy of your company’s Fire Sprinkler Certificate of Registration from the Texas Department of Insurance, State Fire Marshall’s Office</w:t>
            </w:r>
          </w:p>
          <w:p w:rsidR="008179BB" w:rsidRPr="008B1AE4" w:rsidRDefault="008179BB" w:rsidP="00B7297B">
            <w:pPr>
              <w:numPr>
                <w:ilvl w:val="0"/>
                <w:numId w:val="1"/>
              </w:numPr>
              <w:suppressAutoHyphens/>
              <w:rPr>
                <w:rFonts w:ascii="Calibri" w:hAnsi="Calibri" w:cs="Arial"/>
                <w:sz w:val="20"/>
              </w:rPr>
            </w:pPr>
            <w:r w:rsidRPr="008B1AE4">
              <w:rPr>
                <w:rFonts w:ascii="Calibri" w:hAnsi="Calibri" w:cs="Arial"/>
                <w:sz w:val="20"/>
              </w:rPr>
              <w:t>Testing gauge calibration report within the last year</w:t>
            </w:r>
          </w:p>
          <w:p w:rsidR="008179BB" w:rsidRDefault="008179BB" w:rsidP="00B7297B">
            <w:pPr>
              <w:numPr>
                <w:ilvl w:val="0"/>
                <w:numId w:val="1"/>
              </w:numPr>
              <w:suppressAutoHyphens/>
              <w:rPr>
                <w:rFonts w:ascii="Calibri" w:hAnsi="Calibri" w:cs="Arial"/>
                <w:sz w:val="20"/>
              </w:rPr>
            </w:pPr>
            <w:r w:rsidRPr="008B1AE4">
              <w:rPr>
                <w:rFonts w:ascii="Calibri" w:hAnsi="Calibri" w:cs="Arial"/>
                <w:sz w:val="20"/>
              </w:rPr>
              <w:t>Confined Space Training Certificate</w:t>
            </w:r>
          </w:p>
          <w:p w:rsidR="008179BB" w:rsidRDefault="008179BB" w:rsidP="00B7297B">
            <w:pPr>
              <w:numPr>
                <w:ilvl w:val="0"/>
                <w:numId w:val="1"/>
              </w:numPr>
              <w:suppressAutoHyphens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If purchasing test forms booklet, please include a $25.00 fee</w:t>
            </w:r>
          </w:p>
          <w:p w:rsidR="008179BB" w:rsidRDefault="008179BB" w:rsidP="00B7297B">
            <w:pPr>
              <w:suppressAutoHyphens/>
              <w:ind w:left="720"/>
              <w:rPr>
                <w:rFonts w:ascii="Calibri" w:hAnsi="Calibri" w:cs="Arial"/>
                <w:sz w:val="20"/>
              </w:rPr>
            </w:pPr>
          </w:p>
          <w:p w:rsidR="008179BB" w:rsidRDefault="008179BB" w:rsidP="00B7297B">
            <w:pPr>
              <w:suppressAutoHyphens/>
              <w:jc w:val="both"/>
              <w:rPr>
                <w:rFonts w:ascii="Calibri" w:hAnsi="Calibri" w:cs="Arial"/>
                <w:spacing w:val="-3"/>
                <w:sz w:val="20"/>
              </w:rPr>
            </w:pPr>
            <w:r w:rsidRPr="008B1AE4">
              <w:rPr>
                <w:rFonts w:ascii="Calibri" w:hAnsi="Calibri" w:cs="Arial"/>
                <w:spacing w:val="-3"/>
                <w:sz w:val="20"/>
              </w:rPr>
              <w:t xml:space="preserve">I, the undersigned, hereby make application to test cross-connection backflow prevention devices in the City of Carrollton, Texas, and declare to accept and abide by all pertinent ordinances and regulations in the City of Carrollton, Texas.  I understand that falsification of any information submitted in the application shall be cause for termination of the cross-connection certification registration, and that this registration shall be renewed on an annual basis for a fee of </w:t>
            </w:r>
            <w:r>
              <w:rPr>
                <w:rFonts w:ascii="Calibri" w:hAnsi="Calibri" w:cs="Arial"/>
                <w:spacing w:val="-3"/>
                <w:sz w:val="20"/>
              </w:rPr>
              <w:t>seventy-</w:t>
            </w:r>
            <w:r w:rsidRPr="008B1AE4">
              <w:rPr>
                <w:rFonts w:ascii="Calibri" w:hAnsi="Calibri" w:cs="Arial"/>
                <w:spacing w:val="-3"/>
                <w:sz w:val="20"/>
              </w:rPr>
              <w:t>five dollars ($75.00).</w:t>
            </w:r>
          </w:p>
          <w:p w:rsidR="008D721D" w:rsidRPr="008179BB" w:rsidRDefault="008D721D" w:rsidP="00B7297B">
            <w:pPr>
              <w:suppressAutoHyphens/>
              <w:jc w:val="both"/>
              <w:rPr>
                <w:rFonts w:ascii="Calibri" w:hAnsi="Calibri" w:cs="Arial"/>
                <w:sz w:val="20"/>
                <w:szCs w:val="24"/>
              </w:rPr>
            </w:pPr>
          </w:p>
        </w:tc>
      </w:tr>
      <w:tr w:rsidR="00D461ED" w:rsidRPr="007324BD" w:rsidTr="00832D31">
        <w:trPr>
          <w:cantSplit/>
          <w:trHeight w:val="144"/>
        </w:trPr>
        <w:tc>
          <w:tcPr>
            <w:tcW w:w="10612" w:type="dxa"/>
            <w:gridSpan w:val="6"/>
            <w:shd w:val="clear" w:color="auto" w:fill="D9D9D9" w:themeFill="background1" w:themeFillShade="D9"/>
          </w:tcPr>
          <w:p w:rsidR="00D461ED" w:rsidRPr="00482A40" w:rsidRDefault="00D461ED" w:rsidP="00B7297B">
            <w:pPr>
              <w:pStyle w:val="Heading2"/>
              <w:rPr>
                <w:rFonts w:ascii="Calibri" w:hAnsi="Calibri" w:cs="Calibri"/>
              </w:rPr>
            </w:pPr>
          </w:p>
        </w:tc>
      </w:tr>
      <w:tr w:rsidR="007E297A" w:rsidRPr="007324BD" w:rsidTr="00832D31">
        <w:trPr>
          <w:cantSplit/>
          <w:trHeight w:val="144"/>
        </w:trPr>
        <w:tc>
          <w:tcPr>
            <w:tcW w:w="4834" w:type="dxa"/>
            <w:shd w:val="clear" w:color="auto" w:fill="auto"/>
          </w:tcPr>
          <w:p w:rsidR="007E297A" w:rsidRPr="00E11650" w:rsidRDefault="007E297A" w:rsidP="00B729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1650">
              <w:rPr>
                <w:rFonts w:ascii="Calibri" w:hAnsi="Calibri" w:cs="Calibri"/>
                <w:b/>
                <w:sz w:val="22"/>
                <w:szCs w:val="22"/>
              </w:rPr>
              <w:t>Signature of Owner/Tester:</w:t>
            </w:r>
            <w:r w:rsidR="005402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Date:</w:t>
            </w:r>
          </w:p>
        </w:tc>
        <w:tc>
          <w:tcPr>
            <w:tcW w:w="5778" w:type="dxa"/>
            <w:gridSpan w:val="5"/>
            <w:shd w:val="clear" w:color="auto" w:fill="auto"/>
          </w:tcPr>
          <w:p w:rsidR="007E297A" w:rsidRPr="00F12705" w:rsidRDefault="007E297A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City </w:t>
            </w:r>
            <w:r w:rsidR="00E11650">
              <w:rPr>
                <w:rFonts w:ascii="Calibri" w:hAnsi="Calibri" w:cs="Calibri"/>
                <w:sz w:val="22"/>
                <w:szCs w:val="22"/>
              </w:rPr>
              <w:t xml:space="preserve">Representative </w:t>
            </w:r>
            <w:r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</w:tr>
      <w:tr w:rsidR="007E297A" w:rsidRPr="007324BD" w:rsidTr="00832D31">
        <w:trPr>
          <w:cantSplit/>
          <w:trHeight w:val="144"/>
        </w:trPr>
        <w:tc>
          <w:tcPr>
            <w:tcW w:w="4834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7E297A" w:rsidRPr="00F12705" w:rsidRDefault="007E297A" w:rsidP="00B729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8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7E297A" w:rsidRPr="00F12705" w:rsidRDefault="007E297A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  <w:tr w:rsidR="00F242E0" w:rsidRPr="007324BD" w:rsidTr="00832D31">
        <w:trPr>
          <w:cantSplit/>
          <w:trHeight w:val="144"/>
        </w:trPr>
        <w:tc>
          <w:tcPr>
            <w:tcW w:w="10612" w:type="dxa"/>
            <w:gridSpan w:val="6"/>
            <w:shd w:val="clear" w:color="auto" w:fill="D9D9D9" w:themeFill="background1" w:themeFillShade="D9"/>
          </w:tcPr>
          <w:p w:rsidR="00F242E0" w:rsidRPr="00482A40" w:rsidRDefault="00F242E0" w:rsidP="00B7297B">
            <w:pPr>
              <w:pStyle w:val="Heading2"/>
              <w:rPr>
                <w:rFonts w:ascii="Calibri" w:hAnsi="Calibri" w:cs="Calibri"/>
              </w:rPr>
            </w:pPr>
          </w:p>
        </w:tc>
      </w:tr>
      <w:tr w:rsidR="00032E90" w:rsidRPr="007324BD" w:rsidTr="00832D31">
        <w:trPr>
          <w:cantSplit/>
          <w:trHeight w:val="144"/>
        </w:trPr>
        <w:tc>
          <w:tcPr>
            <w:tcW w:w="4834" w:type="dxa"/>
            <w:shd w:val="clear" w:color="auto" w:fill="auto"/>
          </w:tcPr>
          <w:p w:rsidR="00032E90" w:rsidRPr="00832D31" w:rsidRDefault="007E297A" w:rsidP="00B344A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832D31">
              <w:rPr>
                <w:rFonts w:ascii="Calibri" w:hAnsi="Calibri" w:cs="Calibri"/>
                <w:sz w:val="22"/>
                <w:szCs w:val="22"/>
              </w:rPr>
              <w:t xml:space="preserve">Check #: </w:t>
            </w:r>
          </w:p>
        </w:tc>
        <w:tc>
          <w:tcPr>
            <w:tcW w:w="5778" w:type="dxa"/>
            <w:gridSpan w:val="5"/>
            <w:shd w:val="clear" w:color="auto" w:fill="auto"/>
          </w:tcPr>
          <w:p w:rsidR="00032E90" w:rsidRPr="00832D31" w:rsidRDefault="007E297A" w:rsidP="00B344A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832D31">
              <w:rPr>
                <w:rFonts w:ascii="Calibri" w:hAnsi="Calibri" w:cs="Calibri"/>
                <w:sz w:val="22"/>
                <w:szCs w:val="22"/>
              </w:rPr>
              <w:t>Money Order #:</w:t>
            </w:r>
          </w:p>
        </w:tc>
      </w:tr>
      <w:tr w:rsidR="00A931A8" w:rsidRPr="007324BD" w:rsidTr="00CF7D52">
        <w:trPr>
          <w:cantSplit/>
          <w:trHeight w:val="144"/>
        </w:trPr>
        <w:tc>
          <w:tcPr>
            <w:tcW w:w="4834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A931A8" w:rsidRPr="00832D31" w:rsidRDefault="00A931A8" w:rsidP="00B344A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832D31">
              <w:rPr>
                <w:rFonts w:ascii="Calibri" w:hAnsi="Calibri" w:cs="Calibri"/>
                <w:sz w:val="22"/>
                <w:szCs w:val="22"/>
              </w:rPr>
              <w:t>Credit Card Type:</w:t>
            </w:r>
          </w:p>
        </w:tc>
        <w:tc>
          <w:tcPr>
            <w:tcW w:w="2889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A931A8" w:rsidRPr="00832D31" w:rsidRDefault="00A931A8" w:rsidP="00B7297B">
            <w:pPr>
              <w:rPr>
                <w:rFonts w:ascii="Calibri" w:hAnsi="Calibri" w:cs="Calibri"/>
                <w:sz w:val="22"/>
                <w:szCs w:val="22"/>
              </w:rPr>
            </w:pPr>
            <w:r w:rsidRPr="00832D31">
              <w:rPr>
                <w:rFonts w:ascii="Calibri" w:hAnsi="Calibri" w:cs="Calibri"/>
                <w:sz w:val="22"/>
                <w:szCs w:val="22"/>
              </w:rPr>
              <w:t xml:space="preserve">       Receipt #:</w:t>
            </w:r>
          </w:p>
        </w:tc>
        <w:tc>
          <w:tcPr>
            <w:tcW w:w="2889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A931A8" w:rsidRPr="00832D31" w:rsidRDefault="00A931A8" w:rsidP="00B7297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 Amount: $</w:t>
            </w:r>
          </w:p>
        </w:tc>
      </w:tr>
      <w:tr w:rsidR="009C2E1A" w:rsidRPr="007324BD" w:rsidTr="00832D31">
        <w:trPr>
          <w:cantSplit/>
          <w:trHeight w:val="144"/>
        </w:trPr>
        <w:tc>
          <w:tcPr>
            <w:tcW w:w="10612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9C2E1A" w:rsidRPr="00E11650" w:rsidRDefault="00A931A8" w:rsidP="00E11650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E11650">
              <w:rPr>
                <w:rFonts w:ascii="Calibri" w:hAnsi="Calibri" w:cs="Calibri"/>
                <w:i/>
                <w:sz w:val="18"/>
                <w:szCs w:val="18"/>
              </w:rPr>
              <w:t>Please note if paying with a credit card, a 2%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convenience fee will be applied.</w:t>
            </w:r>
            <w:r w:rsidRPr="00E11650">
              <w:rPr>
                <w:rFonts w:ascii="Calibri" w:hAnsi="Calibri" w:cs="Calibri"/>
                <w:i/>
                <w:sz w:val="18"/>
                <w:szCs w:val="18"/>
              </w:rPr>
              <w:t xml:space="preserve"> By signing below you are authorizing your card to be charged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for the total amount above.</w:t>
            </w:r>
          </w:p>
        </w:tc>
      </w:tr>
      <w:tr w:rsidR="005D4280" w:rsidRPr="007324BD" w:rsidTr="00A931A8">
        <w:trPr>
          <w:cantSplit/>
          <w:trHeight w:val="432"/>
        </w:trPr>
        <w:tc>
          <w:tcPr>
            <w:tcW w:w="7934" w:type="dxa"/>
            <w:gridSpan w:val="3"/>
            <w:shd w:val="clear" w:color="auto" w:fill="auto"/>
          </w:tcPr>
          <w:p w:rsidR="005D4280" w:rsidRPr="009C2E1A" w:rsidRDefault="0042088E" w:rsidP="004208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Card Owner</w:t>
            </w:r>
            <w:r w:rsidR="00E11650">
              <w:rPr>
                <w:rFonts w:ascii="Calibri" w:hAnsi="Calibri" w:cs="Calibri"/>
                <w:b/>
                <w:sz w:val="22"/>
                <w:szCs w:val="22"/>
              </w:rPr>
              <w:t xml:space="preserve"> Signature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678" w:type="dxa"/>
            <w:gridSpan w:val="3"/>
            <w:shd w:val="clear" w:color="auto" w:fill="auto"/>
          </w:tcPr>
          <w:p w:rsidR="005D4280" w:rsidRPr="00E11650" w:rsidRDefault="005D4280" w:rsidP="00B7297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11650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 w:rsidR="001D2340" w:rsidRPr="00E1165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</w:tr>
    </w:tbl>
    <w:p w:rsidR="001D3341" w:rsidRDefault="001D3341" w:rsidP="001D3341">
      <w:pPr>
        <w:jc w:val="center"/>
        <w:rPr>
          <w:rFonts w:ascii="Calibri" w:hAnsi="Calibri" w:cs="Calibri"/>
          <w:sz w:val="22"/>
          <w:szCs w:val="22"/>
        </w:rPr>
      </w:pPr>
    </w:p>
    <w:p w:rsidR="001D3341" w:rsidRPr="000A7C65" w:rsidRDefault="001D3341" w:rsidP="001D3341">
      <w:pPr>
        <w:jc w:val="center"/>
        <w:rPr>
          <w:b/>
          <w:sz w:val="24"/>
          <w:szCs w:val="24"/>
        </w:rPr>
      </w:pPr>
      <w:r w:rsidRPr="000A7C65">
        <w:rPr>
          <w:rFonts w:ascii="Calibri" w:hAnsi="Calibri" w:cs="Calibri"/>
          <w:b/>
          <w:sz w:val="24"/>
          <w:szCs w:val="24"/>
        </w:rPr>
        <w:t>REGISTRATION FOR CROSS-CONNECTION TESTING</w:t>
      </w:r>
    </w:p>
    <w:sectPr w:rsidR="001D3341" w:rsidRPr="000A7C65" w:rsidSect="00D8530D">
      <w:headerReference w:type="default" r:id="rId9"/>
      <w:footerReference w:type="default" r:id="rId10"/>
      <w:pgSz w:w="12240" w:h="15840"/>
      <w:pgMar w:top="1080" w:right="1440" w:bottom="108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05" w:rsidRDefault="00F12705">
      <w:r>
        <w:separator/>
      </w:r>
    </w:p>
  </w:endnote>
  <w:endnote w:type="continuationSeparator" w:id="0">
    <w:p w:rsidR="00F12705" w:rsidRDefault="00F1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(TT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8CA" w:rsidRPr="002C5661" w:rsidRDefault="009908CA" w:rsidP="009908CA">
    <w:pPr>
      <w:pStyle w:val="BasicParagraph"/>
      <w:spacing w:line="240" w:lineRule="auto"/>
      <w:jc w:val="center"/>
      <w:rPr>
        <w:rFonts w:ascii="Calibri" w:hAnsi="Calibri" w:cs="Arial"/>
        <w:b/>
        <w:bCs/>
        <w:sz w:val="18"/>
        <w:szCs w:val="18"/>
      </w:rPr>
    </w:pPr>
    <w:r w:rsidRPr="002C5661">
      <w:rPr>
        <w:rFonts w:ascii="Calibri" w:hAnsi="Calibri" w:cs="Arial"/>
        <w:b/>
        <w:bCs/>
        <w:sz w:val="18"/>
        <w:szCs w:val="18"/>
      </w:rPr>
      <w:t>PUBLIC WORKS</w:t>
    </w:r>
  </w:p>
  <w:p w:rsidR="009908CA" w:rsidRPr="002C5661" w:rsidRDefault="009908CA" w:rsidP="009908CA">
    <w:pPr>
      <w:pStyle w:val="BasicParagraph"/>
      <w:spacing w:line="240" w:lineRule="auto"/>
      <w:jc w:val="center"/>
      <w:rPr>
        <w:rFonts w:ascii="Calibri" w:hAnsi="Calibri" w:cs="Arial"/>
        <w:sz w:val="18"/>
        <w:szCs w:val="18"/>
      </w:rPr>
    </w:pPr>
    <w:r w:rsidRPr="002C5661">
      <w:rPr>
        <w:rFonts w:ascii="Calibri" w:hAnsi="Calibri" w:cs="Arial"/>
        <w:sz w:val="18"/>
        <w:szCs w:val="18"/>
      </w:rPr>
      <w:t>2711 Nimitz Ln, Carrollton, TX 750007   |   972.466.3200   |   Fax: 972.466.3429</w:t>
    </w:r>
  </w:p>
  <w:p w:rsidR="009908CA" w:rsidRDefault="009908CA" w:rsidP="009908CA">
    <w:pPr>
      <w:pStyle w:val="BasicParagraph"/>
      <w:spacing w:line="240" w:lineRule="auto"/>
      <w:jc w:val="center"/>
      <w:rPr>
        <w:rFonts w:ascii="Calibri" w:hAnsi="Calibri" w:cs="Arial"/>
        <w:sz w:val="18"/>
        <w:szCs w:val="18"/>
      </w:rPr>
    </w:pPr>
    <w:r w:rsidRPr="002C5661">
      <w:rPr>
        <w:rFonts w:ascii="Calibri" w:hAnsi="Calibri" w:cs="Arial"/>
        <w:sz w:val="18"/>
        <w:szCs w:val="18"/>
      </w:rPr>
      <w:t>P.O. Box 110535, Carrollton, TX 75011</w:t>
    </w:r>
    <w:r w:rsidRPr="002C5661">
      <w:rPr>
        <w:rFonts w:ascii="Calibri" w:hAnsi="Calibri" w:cs="Arial"/>
        <w:position w:val="1"/>
        <w:sz w:val="18"/>
        <w:szCs w:val="18"/>
      </w:rPr>
      <w:t>-</w:t>
    </w:r>
    <w:r w:rsidRPr="002C5661">
      <w:rPr>
        <w:rFonts w:ascii="Calibri" w:hAnsi="Calibri" w:cs="Arial"/>
        <w:sz w:val="18"/>
        <w:szCs w:val="18"/>
      </w:rPr>
      <w:t>0535   |   cityofcarrollton.com</w:t>
    </w:r>
  </w:p>
  <w:p w:rsidR="000E2704" w:rsidRPr="009908CA" w:rsidRDefault="000E2704" w:rsidP="00990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05" w:rsidRDefault="00F12705">
      <w:r>
        <w:separator/>
      </w:r>
    </w:p>
  </w:footnote>
  <w:footnote w:type="continuationSeparator" w:id="0">
    <w:p w:rsidR="00F12705" w:rsidRDefault="00F12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05" w:rsidRDefault="007E297A" w:rsidP="00B7297B">
    <w:pPr>
      <w:pStyle w:val="Header"/>
      <w:spacing w:before="100" w:beforeAutospacing="1"/>
      <w:jc w:val="center"/>
    </w:pPr>
    <w:r>
      <w:rPr>
        <w:noProof/>
      </w:rPr>
      <w:drawing>
        <wp:inline distT="0" distB="0" distL="0" distR="0" wp14:anchorId="486FB149" wp14:editId="7FF11E9F">
          <wp:extent cx="1409700" cy="632460"/>
          <wp:effectExtent l="19050" t="0" r="0" b="0"/>
          <wp:docPr id="1" name="Picture 0" descr="CrrlltnLogoGS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rlltnLogoGSver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3A1C"/>
    <w:multiLevelType w:val="hybridMultilevel"/>
    <w:tmpl w:val="028AA1AA"/>
    <w:lvl w:ilvl="0" w:tplc="4AB67C62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74A70"/>
    <w:multiLevelType w:val="hybridMultilevel"/>
    <w:tmpl w:val="95B2672C"/>
    <w:lvl w:ilvl="0" w:tplc="4AB67C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81627"/>
    <w:multiLevelType w:val="hybridMultilevel"/>
    <w:tmpl w:val="14FC6578"/>
    <w:lvl w:ilvl="0" w:tplc="E70A1E9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05"/>
    <w:rsid w:val="000077BD"/>
    <w:rsid w:val="00017DD1"/>
    <w:rsid w:val="00032E90"/>
    <w:rsid w:val="000332AD"/>
    <w:rsid w:val="000447ED"/>
    <w:rsid w:val="00085333"/>
    <w:rsid w:val="000A7C65"/>
    <w:rsid w:val="000C0676"/>
    <w:rsid w:val="000C3395"/>
    <w:rsid w:val="000E2704"/>
    <w:rsid w:val="001125EA"/>
    <w:rsid w:val="0011649E"/>
    <w:rsid w:val="0016303A"/>
    <w:rsid w:val="00190F40"/>
    <w:rsid w:val="001D2340"/>
    <w:rsid w:val="001D3341"/>
    <w:rsid w:val="001F7A95"/>
    <w:rsid w:val="00240AF1"/>
    <w:rsid w:val="0024648C"/>
    <w:rsid w:val="002602F0"/>
    <w:rsid w:val="002C0936"/>
    <w:rsid w:val="00326F1B"/>
    <w:rsid w:val="00384215"/>
    <w:rsid w:val="003C4E60"/>
    <w:rsid w:val="00400969"/>
    <w:rsid w:val="004035E6"/>
    <w:rsid w:val="00415F5F"/>
    <w:rsid w:val="0042038C"/>
    <w:rsid w:val="0042088E"/>
    <w:rsid w:val="00461DCB"/>
    <w:rsid w:val="00482A40"/>
    <w:rsid w:val="00491A66"/>
    <w:rsid w:val="004B66C1"/>
    <w:rsid w:val="004D64E0"/>
    <w:rsid w:val="005314CE"/>
    <w:rsid w:val="00532E88"/>
    <w:rsid w:val="005360D4"/>
    <w:rsid w:val="0054028E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C4499"/>
    <w:rsid w:val="007E297A"/>
    <w:rsid w:val="007E3D81"/>
    <w:rsid w:val="007E78BF"/>
    <w:rsid w:val="008179BB"/>
    <w:rsid w:val="00832D31"/>
    <w:rsid w:val="00850FE1"/>
    <w:rsid w:val="008658E6"/>
    <w:rsid w:val="00884CA6"/>
    <w:rsid w:val="00887861"/>
    <w:rsid w:val="008C5D3E"/>
    <w:rsid w:val="008D721D"/>
    <w:rsid w:val="00900794"/>
    <w:rsid w:val="00932D09"/>
    <w:rsid w:val="009622B2"/>
    <w:rsid w:val="009908CA"/>
    <w:rsid w:val="009C2E1A"/>
    <w:rsid w:val="009C7D71"/>
    <w:rsid w:val="009F58BB"/>
    <w:rsid w:val="00A41E64"/>
    <w:rsid w:val="00A4373B"/>
    <w:rsid w:val="00A83D5E"/>
    <w:rsid w:val="00A931A8"/>
    <w:rsid w:val="00AE1F72"/>
    <w:rsid w:val="00B04903"/>
    <w:rsid w:val="00B12708"/>
    <w:rsid w:val="00B344A0"/>
    <w:rsid w:val="00B41C69"/>
    <w:rsid w:val="00B7297B"/>
    <w:rsid w:val="00B96D9F"/>
    <w:rsid w:val="00BB32D8"/>
    <w:rsid w:val="00BC0F25"/>
    <w:rsid w:val="00BE09D6"/>
    <w:rsid w:val="00C10FF1"/>
    <w:rsid w:val="00C30E55"/>
    <w:rsid w:val="00C5090B"/>
    <w:rsid w:val="00C63324"/>
    <w:rsid w:val="00C73198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66ACC"/>
    <w:rsid w:val="00D8530D"/>
    <w:rsid w:val="00DA5F94"/>
    <w:rsid w:val="00DC6437"/>
    <w:rsid w:val="00DD2A14"/>
    <w:rsid w:val="00DF1BA0"/>
    <w:rsid w:val="00E1165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2705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6514B41-3F2A-4660-88F7-E00F9F23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8BF"/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F12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270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F12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2705"/>
    <w:rPr>
      <w:rFonts w:asciiTheme="minorHAnsi" w:hAnsiTheme="minorHAnsi"/>
      <w:sz w:val="16"/>
      <w:szCs w:val="24"/>
    </w:rPr>
  </w:style>
  <w:style w:type="paragraph" w:customStyle="1" w:styleId="BasicParagraph">
    <w:name w:val="[Basic Paragraph]"/>
    <w:basedOn w:val="Normal"/>
    <w:uiPriority w:val="99"/>
    <w:rsid w:val="009908CA"/>
    <w:pPr>
      <w:autoSpaceDE w:val="0"/>
      <w:autoSpaceDN w:val="0"/>
      <w:adjustRightInd w:val="0"/>
      <w:spacing w:line="288" w:lineRule="auto"/>
      <w:textAlignment w:val="center"/>
    </w:pPr>
    <w:rPr>
      <w:rFonts w:ascii="Times (TT) Regular" w:eastAsia="Calibri" w:hAnsi="Times (TT) Regular" w:cs="Times (TT) Regular"/>
      <w:color w:val="000000"/>
      <w:sz w:val="24"/>
    </w:rPr>
  </w:style>
  <w:style w:type="paragraph" w:styleId="ListParagraph">
    <w:name w:val="List Paragraph"/>
    <w:basedOn w:val="Normal"/>
    <w:uiPriority w:val="34"/>
    <w:unhideWhenUsed/>
    <w:qFormat/>
    <w:rsid w:val="00C7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ena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6D83E-E9B1-46CF-91C2-C8C1D044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</TotalTime>
  <Pages>1</Pages>
  <Words>277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John Doe</dc:creator>
  <cp:keywords/>
  <cp:lastModifiedBy>Gianna Sena</cp:lastModifiedBy>
  <cp:revision>2</cp:revision>
  <cp:lastPrinted>2017-11-07T13:43:00Z</cp:lastPrinted>
  <dcterms:created xsi:type="dcterms:W3CDTF">2017-11-09T14:36:00Z</dcterms:created>
  <dcterms:modified xsi:type="dcterms:W3CDTF">2017-11-09T14:36:00Z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